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B76146">
      <w:pPr>
        <w:pageBreakBefore/>
        <w:jc w:val="center"/>
        <w:rPr>
          <w:sz w:val="12"/>
          <w:szCs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-52705</wp:posOffset>
            </wp:positionV>
            <wp:extent cx="958215" cy="1037590"/>
            <wp:effectExtent l="0" t="0" r="0" b="0"/>
            <wp:wrapSquare wrapText="largest"/>
            <wp:docPr id="4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9" t="4414" r="3369" b="44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37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206CD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Parafia św. Anny w Zabrzu</w:t>
      </w:r>
    </w:p>
    <w:p w:rsidR="00000000" w:rsidRDefault="00F206CD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oraz</w:t>
      </w:r>
    </w:p>
    <w:p w:rsidR="00000000" w:rsidRDefault="00F206CD">
      <w:pPr>
        <w:jc w:val="center"/>
      </w:pPr>
      <w:r>
        <w:rPr>
          <w:b/>
          <w:bCs/>
          <w:color w:val="FF0000"/>
          <w:sz w:val="32"/>
          <w:szCs w:val="32"/>
        </w:rPr>
        <w:t xml:space="preserve">Ośrodek Formacyjno-Wypoczynkowy </w:t>
      </w:r>
      <w:r>
        <w:rPr>
          <w:b/>
          <w:bCs/>
          <w:color w:val="FF0000"/>
          <w:sz w:val="32"/>
          <w:szCs w:val="32"/>
        </w:rPr>
        <w:br/>
        <w:t xml:space="preserve">Caritas Diecezji Gliwickiej w Turzy </w:t>
      </w:r>
    </w:p>
    <w:p w:rsidR="00000000" w:rsidRDefault="00F206CD">
      <w:pPr>
        <w:pStyle w:val="Zawartotabeli"/>
        <w:jc w:val="center"/>
      </w:pPr>
    </w:p>
    <w:p w:rsidR="00000000" w:rsidRDefault="00F206CD"/>
    <w:p w:rsidR="00000000" w:rsidRDefault="00F206CD">
      <w:pPr>
        <w:jc w:val="center"/>
        <w:rPr>
          <w:rFonts w:ascii="Arial" w:hAnsi="Arial" w:cs="Arial"/>
          <w:color w:val="008000"/>
        </w:rPr>
      </w:pPr>
      <w:r>
        <w:rPr>
          <w:rFonts w:ascii="Arial" w:hAnsi="Arial" w:cs="Arial"/>
          <w:b/>
          <w:color w:val="0000FF"/>
          <w:sz w:val="36"/>
          <w:szCs w:val="36"/>
        </w:rPr>
        <w:t>Zaproszenie na wypoczynek dla seniorów</w:t>
      </w:r>
    </w:p>
    <w:p w:rsidR="00000000" w:rsidRDefault="00F206CD">
      <w:pPr>
        <w:rPr>
          <w:rFonts w:ascii="Arial" w:hAnsi="Arial" w:cs="Arial"/>
          <w:color w:val="008000"/>
        </w:rPr>
      </w:pPr>
    </w:p>
    <w:p w:rsidR="00000000" w:rsidRDefault="00F206CD">
      <w:pPr>
        <w:ind w:left="29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30.05. </w:t>
      </w:r>
      <w:r>
        <w:rPr>
          <w:rFonts w:ascii="Arial" w:hAnsi="Arial" w:cs="Arial"/>
          <w:b/>
          <w:bCs/>
          <w:sz w:val="30"/>
          <w:szCs w:val="30"/>
        </w:rPr>
        <w:t>÷ 08(10). 06. 2022 roku</w:t>
      </w:r>
    </w:p>
    <w:p w:rsidR="00000000" w:rsidRDefault="00F206CD">
      <w:pPr>
        <w:pStyle w:val="Tekstpodstawowy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programie: </w:t>
      </w:r>
    </w:p>
    <w:p w:rsidR="00000000" w:rsidRDefault="00F206CD">
      <w:pPr>
        <w:pStyle w:val="Tekstpodstawowy"/>
        <w:numPr>
          <w:ilvl w:val="0"/>
          <w:numId w:val="2"/>
        </w:numPr>
        <w:tabs>
          <w:tab w:val="left" w:pos="2430"/>
          <w:tab w:val="left" w:pos="4624"/>
        </w:tabs>
        <w:spacing w:after="0"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wycieczka-pielgrzymka </w:t>
      </w:r>
    </w:p>
    <w:p w:rsidR="00000000" w:rsidRDefault="00F206CD">
      <w:pPr>
        <w:pStyle w:val="Tekstpodstawowy"/>
        <w:numPr>
          <w:ilvl w:val="0"/>
          <w:numId w:val="2"/>
        </w:numPr>
        <w:tabs>
          <w:tab w:val="left" w:pos="2430"/>
          <w:tab w:val="left" w:pos="4624"/>
        </w:tabs>
        <w:spacing w:after="0"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spotkania prozdrowotne, </w:t>
      </w:r>
    </w:p>
    <w:p w:rsidR="00000000" w:rsidRDefault="00F206CD">
      <w:pPr>
        <w:pStyle w:val="Tekstpodstawowy"/>
        <w:numPr>
          <w:ilvl w:val="0"/>
          <w:numId w:val="2"/>
        </w:numPr>
        <w:tabs>
          <w:tab w:val="left" w:pos="2430"/>
          <w:tab w:val="left" w:pos="4624"/>
        </w:tabs>
        <w:spacing w:after="0"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atrakcje zwią</w:t>
      </w:r>
      <w:r>
        <w:rPr>
          <w:rFonts w:ascii="Arial" w:hAnsi="Arial" w:cs="Arial"/>
          <w:sz w:val="22"/>
          <w:szCs w:val="22"/>
        </w:rPr>
        <w:t xml:space="preserve">zane z bezpośrednią bliskością lasu, </w:t>
      </w:r>
    </w:p>
    <w:p w:rsidR="00000000" w:rsidRDefault="00F206CD">
      <w:pPr>
        <w:pStyle w:val="Tekstpodstawowy"/>
        <w:numPr>
          <w:ilvl w:val="0"/>
          <w:numId w:val="2"/>
        </w:numPr>
        <w:tabs>
          <w:tab w:val="left" w:pos="2430"/>
          <w:tab w:val="left" w:pos="4624"/>
        </w:tabs>
        <w:spacing w:after="0" w:line="100" w:lineRule="atLeast"/>
        <w:rPr>
          <w:rStyle w:val="Pogrubienie"/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 xml:space="preserve">wycieczki fakultatywne - w zależności od zainteresowania (np.:Jasna Góra, Dolina Miłosierdzia, Przeprośna Górka, Lubliniec, rezerwat rododendronów na Brzozie). </w:t>
      </w:r>
    </w:p>
    <w:p w:rsidR="00000000" w:rsidRDefault="00F206CD">
      <w:pPr>
        <w:pStyle w:val="Tekstpodstawowy"/>
        <w:spacing w:before="120" w:after="0"/>
        <w:ind w:right="-136"/>
        <w:jc w:val="center"/>
      </w:pPr>
      <w:r>
        <w:rPr>
          <w:rStyle w:val="Pogrubienie"/>
          <w:rFonts w:ascii="Arial" w:hAnsi="Arial" w:cs="Arial"/>
          <w:sz w:val="26"/>
          <w:szCs w:val="26"/>
        </w:rPr>
        <w:t xml:space="preserve">Koszt 700 (850) zł. </w:t>
      </w:r>
      <w:r>
        <w:rPr>
          <w:rStyle w:val="Pogrubienie"/>
          <w:rFonts w:ascii="Arial" w:hAnsi="Arial" w:cs="Arial"/>
          <w:b w:val="0"/>
          <w:bCs w:val="0"/>
          <w:i/>
          <w:iCs/>
          <w:color w:val="000000"/>
          <w:sz w:val="26"/>
          <w:szCs w:val="26"/>
        </w:rPr>
        <w:t>(realizacja programu, transport, zakw</w:t>
      </w:r>
      <w:r>
        <w:rPr>
          <w:rStyle w:val="Pogrubienie"/>
          <w:rFonts w:ascii="Arial" w:hAnsi="Arial" w:cs="Arial"/>
          <w:b w:val="0"/>
          <w:bCs w:val="0"/>
          <w:i/>
          <w:iCs/>
          <w:color w:val="000000"/>
          <w:sz w:val="26"/>
          <w:szCs w:val="26"/>
        </w:rPr>
        <w:t>aterowanie, wyżywienie)</w:t>
      </w:r>
    </w:p>
    <w:p w:rsidR="00000000" w:rsidRDefault="00F206CD"/>
    <w:p w:rsidR="00000000" w:rsidRDefault="00F206CD"/>
    <w:p w:rsidR="00000000" w:rsidRDefault="00F206CD">
      <w:pPr>
        <w:tabs>
          <w:tab w:val="left" w:pos="2820"/>
        </w:tabs>
        <w:spacing w:before="17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Zaproszenie na kolonie dla dzieci</w:t>
      </w:r>
    </w:p>
    <w:p w:rsidR="00000000" w:rsidRDefault="00F206CD">
      <w:pPr>
        <w:spacing w:before="17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turnus 1 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27.06. </w:t>
      </w:r>
      <w:r>
        <w:rPr>
          <w:rFonts w:ascii="Arial" w:hAnsi="Arial" w:cs="Arial"/>
          <w:b/>
          <w:bCs/>
          <w:sz w:val="28"/>
          <w:szCs w:val="28"/>
        </w:rPr>
        <w:t>÷ 11</w:t>
      </w:r>
      <w:r>
        <w:rPr>
          <w:rFonts w:ascii="Arial" w:hAnsi="Arial" w:cs="Arial"/>
          <w:b/>
          <w:bCs/>
          <w:sz w:val="28"/>
          <w:szCs w:val="28"/>
        </w:rPr>
        <w:t xml:space="preserve">.07. 2022 </w:t>
      </w:r>
      <w:r>
        <w:rPr>
          <w:rFonts w:ascii="Arial" w:hAnsi="Arial" w:cs="Arial"/>
          <w:i/>
          <w:iCs/>
          <w:sz w:val="28"/>
          <w:szCs w:val="28"/>
        </w:rPr>
        <w:t>(dla dzieci w wieku 8-12 lat)</w:t>
      </w:r>
    </w:p>
    <w:p w:rsidR="00000000" w:rsidRDefault="00F206C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turnus 2: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11 </w:t>
      </w:r>
      <w:r>
        <w:rPr>
          <w:rFonts w:ascii="Arial" w:hAnsi="Arial" w:cs="Arial"/>
          <w:b/>
          <w:bCs/>
          <w:sz w:val="28"/>
          <w:szCs w:val="28"/>
        </w:rPr>
        <w:t xml:space="preserve">÷ </w:t>
      </w:r>
      <w:r>
        <w:rPr>
          <w:rFonts w:ascii="Arial" w:hAnsi="Arial" w:cs="Arial"/>
          <w:b/>
          <w:bCs/>
          <w:sz w:val="28"/>
          <w:szCs w:val="28"/>
        </w:rPr>
        <w:t xml:space="preserve">25.07. 2022 </w:t>
      </w:r>
      <w:r>
        <w:rPr>
          <w:rFonts w:ascii="Arial" w:hAnsi="Arial" w:cs="Arial"/>
          <w:i/>
          <w:iCs/>
          <w:sz w:val="28"/>
          <w:szCs w:val="28"/>
        </w:rPr>
        <w:t>(dla dzieci w wieku 12-16 lat)</w:t>
      </w:r>
    </w:p>
    <w:p w:rsidR="00000000" w:rsidRDefault="00F206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turnus 3: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25.07. </w:t>
      </w:r>
      <w:r>
        <w:rPr>
          <w:rFonts w:ascii="Arial" w:hAnsi="Arial" w:cs="Arial"/>
          <w:b/>
          <w:bCs/>
          <w:sz w:val="28"/>
          <w:szCs w:val="28"/>
        </w:rPr>
        <w:t xml:space="preserve">÷ </w:t>
      </w:r>
      <w:r>
        <w:rPr>
          <w:rFonts w:ascii="Arial" w:hAnsi="Arial" w:cs="Arial"/>
          <w:b/>
          <w:bCs/>
          <w:sz w:val="28"/>
          <w:szCs w:val="28"/>
        </w:rPr>
        <w:t xml:space="preserve">08.08. 2022 </w:t>
      </w:r>
      <w:r>
        <w:rPr>
          <w:rFonts w:ascii="Arial" w:hAnsi="Arial" w:cs="Arial"/>
          <w:sz w:val="28"/>
          <w:szCs w:val="28"/>
        </w:rPr>
        <w:t>(Oaza Dzieci Bożych)</w:t>
      </w:r>
    </w:p>
    <w:p w:rsidR="00000000" w:rsidRDefault="00F206CD">
      <w:pPr>
        <w:pStyle w:val="Zawartotabeli"/>
        <w:jc w:val="both"/>
        <w:rPr>
          <w:rFonts w:ascii="Arial" w:hAnsi="Arial" w:cs="Arial"/>
          <w:sz w:val="28"/>
          <w:szCs w:val="28"/>
        </w:rPr>
      </w:pPr>
    </w:p>
    <w:p w:rsidR="00000000" w:rsidRDefault="00F206CD">
      <w:pPr>
        <w:pStyle w:val="Zawartotabeli"/>
        <w:jc w:val="both"/>
        <w:rPr>
          <w:rFonts w:ascii="Arial" w:hAnsi="Arial" w:cs="Arial"/>
        </w:rPr>
      </w:pPr>
      <w:r>
        <w:rPr>
          <w:rFonts w:ascii="Arial" w:hAnsi="Arial" w:cs="Arial"/>
        </w:rPr>
        <w:t>Kolonie to propoz</w:t>
      </w:r>
      <w:r>
        <w:rPr>
          <w:rFonts w:ascii="Arial" w:hAnsi="Arial" w:cs="Arial"/>
        </w:rPr>
        <w:t>ycja skierowana dla dzieci i młodzieży wspólnego spędzenia wakacyjnego czasu na łonie przyrody na terenie Parku Krajobrazowego „Lasy nad Górną Liswartą” z zachowaniem zaostrzonych przepisów sanitarnych związanych z pandemią.</w:t>
      </w:r>
    </w:p>
    <w:p w:rsidR="00000000" w:rsidRDefault="00F206CD">
      <w:pPr>
        <w:pStyle w:val="Zawartotabeli"/>
        <w:rPr>
          <w:rFonts w:ascii="Arial" w:hAnsi="Arial" w:cs="Arial"/>
        </w:rPr>
      </w:pPr>
    </w:p>
    <w:p w:rsidR="00000000" w:rsidRDefault="00F206CD">
      <w:pPr>
        <w:pStyle w:val="Zawartotabeli"/>
        <w:rPr>
          <w:rFonts w:ascii="Arial" w:hAnsi="Arial" w:cs="Arial"/>
        </w:rPr>
      </w:pPr>
      <w:r>
        <w:rPr>
          <w:rFonts w:ascii="Arial" w:hAnsi="Arial" w:cs="Arial"/>
        </w:rPr>
        <w:t xml:space="preserve">W programie: </w:t>
      </w:r>
    </w:p>
    <w:p w:rsidR="00000000" w:rsidRDefault="00F206CD">
      <w:pPr>
        <w:pStyle w:val="Zawartotabeli"/>
        <w:numPr>
          <w:ilvl w:val="0"/>
          <w:numId w:val="2"/>
        </w:numPr>
        <w:tabs>
          <w:tab w:val="left" w:pos="315"/>
        </w:tabs>
        <w:rPr>
          <w:rFonts w:ascii="Arial" w:hAnsi="Arial" w:cs="Arial"/>
        </w:rPr>
      </w:pPr>
      <w:r>
        <w:rPr>
          <w:rFonts w:ascii="Arial" w:hAnsi="Arial" w:cs="Arial"/>
        </w:rPr>
        <w:t>wycieczki (autok</w:t>
      </w:r>
      <w:r>
        <w:rPr>
          <w:rFonts w:ascii="Arial" w:hAnsi="Arial" w:cs="Arial"/>
        </w:rPr>
        <w:t xml:space="preserve">arowe, rowerowe), </w:t>
      </w:r>
    </w:p>
    <w:p w:rsidR="00000000" w:rsidRDefault="00F206CD">
      <w:pPr>
        <w:pStyle w:val="Zawartotabeli"/>
        <w:numPr>
          <w:ilvl w:val="0"/>
          <w:numId w:val="2"/>
        </w:numPr>
        <w:tabs>
          <w:tab w:val="left" w:pos="315"/>
        </w:tabs>
        <w:rPr>
          <w:rFonts w:ascii="Arial" w:hAnsi="Arial" w:cs="Arial"/>
        </w:rPr>
      </w:pPr>
      <w:r>
        <w:rPr>
          <w:rFonts w:ascii="Arial" w:hAnsi="Arial" w:cs="Arial"/>
        </w:rPr>
        <w:t>zajęcia sportowe i rekreacyjne ,</w:t>
      </w:r>
    </w:p>
    <w:p w:rsidR="00000000" w:rsidRDefault="00F206CD">
      <w:pPr>
        <w:pStyle w:val="Zawartotabeli"/>
        <w:numPr>
          <w:ilvl w:val="0"/>
          <w:numId w:val="2"/>
        </w:numPr>
        <w:tabs>
          <w:tab w:val="left" w:pos="3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gry i zabawy na świeżym powietrzu oraz świetlicy Ośrodka, </w:t>
      </w:r>
    </w:p>
    <w:p w:rsidR="00000000" w:rsidRDefault="00F206CD">
      <w:pPr>
        <w:pStyle w:val="Zawartotabeli"/>
        <w:numPr>
          <w:ilvl w:val="0"/>
          <w:numId w:val="2"/>
        </w:numPr>
        <w:tabs>
          <w:tab w:val="left" w:pos="3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atrakcje związane z bezpośrednią bliskością lasu, </w:t>
      </w:r>
    </w:p>
    <w:p w:rsidR="00000000" w:rsidRDefault="00F206CD">
      <w:pPr>
        <w:pStyle w:val="Zawartotabeli"/>
        <w:numPr>
          <w:ilvl w:val="0"/>
          <w:numId w:val="2"/>
        </w:numPr>
        <w:tabs>
          <w:tab w:val="left" w:pos="315"/>
        </w:tabs>
        <w:rPr>
          <w:rFonts w:ascii="Arial" w:hAnsi="Arial" w:cs="Arial"/>
        </w:rPr>
      </w:pPr>
      <w:r>
        <w:rPr>
          <w:rFonts w:ascii="Arial" w:hAnsi="Arial" w:cs="Arial"/>
        </w:rPr>
        <w:t>dobre kino, dyskoteki, konkursy,</w:t>
      </w:r>
    </w:p>
    <w:p w:rsidR="00000000" w:rsidRDefault="00F206CD">
      <w:pPr>
        <w:pStyle w:val="Zawartotabeli"/>
        <w:numPr>
          <w:ilvl w:val="0"/>
          <w:numId w:val="2"/>
        </w:numPr>
        <w:tabs>
          <w:tab w:val="left" w:pos="1005"/>
        </w:tabs>
        <w:ind w:right="-222"/>
        <w:rPr>
          <w:rFonts w:ascii="Arial" w:hAnsi="Arial" w:cs="Arial"/>
        </w:rPr>
      </w:pPr>
      <w:r>
        <w:rPr>
          <w:rFonts w:ascii="Arial" w:hAnsi="Arial" w:cs="Arial"/>
        </w:rPr>
        <w:t>elementy formacji chrześcijańskiej (codzienna modlitwa i Msza</w:t>
      </w:r>
      <w:r>
        <w:rPr>
          <w:rFonts w:ascii="Arial" w:hAnsi="Arial" w:cs="Arial"/>
        </w:rPr>
        <w:t xml:space="preserve"> św.),</w:t>
      </w:r>
    </w:p>
    <w:p w:rsidR="00000000" w:rsidRDefault="00F206CD">
      <w:pPr>
        <w:pStyle w:val="Zawartotabeli"/>
        <w:numPr>
          <w:ilvl w:val="0"/>
          <w:numId w:val="2"/>
        </w:numPr>
        <w:tabs>
          <w:tab w:val="left" w:pos="315"/>
        </w:tabs>
        <w:rPr>
          <w:rFonts w:ascii="Arial" w:hAnsi="Arial" w:cs="Arial"/>
        </w:rPr>
      </w:pPr>
      <w:r>
        <w:rPr>
          <w:rFonts w:ascii="Arial" w:hAnsi="Arial" w:cs="Arial"/>
        </w:rPr>
        <w:t>spotkania biblijne i formacyjne – turnus 3</w:t>
      </w:r>
    </w:p>
    <w:p w:rsidR="00000000" w:rsidRDefault="00F206CD">
      <w:pPr>
        <w:pStyle w:val="Zawartotabeli"/>
        <w:numPr>
          <w:ilvl w:val="0"/>
          <w:numId w:val="2"/>
        </w:numPr>
        <w:tabs>
          <w:tab w:val="left" w:pos="31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</w:rPr>
        <w:t xml:space="preserve">i wiele innych atrakcji. </w:t>
      </w:r>
    </w:p>
    <w:p w:rsidR="00000000" w:rsidRDefault="00F206CD">
      <w:pPr>
        <w:pStyle w:val="Zawartotabeli"/>
        <w:tabs>
          <w:tab w:val="left" w:pos="2835"/>
        </w:tabs>
        <w:spacing w:before="170"/>
        <w:ind w:right="-135"/>
        <w:rPr>
          <w:rFonts w:ascii="Arial" w:hAnsi="Arial" w:cs="Arial"/>
          <w:i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Koszt 900 zł. </w:t>
      </w:r>
      <w:r>
        <w:rPr>
          <w:rFonts w:ascii="Arial" w:hAnsi="Arial" w:cs="Arial"/>
          <w:i/>
          <w:iCs/>
          <w:sz w:val="26"/>
          <w:szCs w:val="26"/>
        </w:rPr>
        <w:t>(dla dzieci z Zabrza staramy się o dofinansowanie z Miasta)</w:t>
      </w:r>
    </w:p>
    <w:p w:rsidR="00000000" w:rsidRDefault="00F206CD">
      <w:pPr>
        <w:pStyle w:val="Zawartotabeli"/>
        <w:ind w:right="-135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ab/>
        <w:t xml:space="preserve">   realizacja programu, transport, zakwaterowanie, wyżywienie</w:t>
      </w:r>
    </w:p>
    <w:p w:rsidR="00000000" w:rsidRDefault="00F206CD">
      <w:pPr>
        <w:tabs>
          <w:tab w:val="left" w:pos="4057"/>
          <w:tab w:val="left" w:pos="8364"/>
        </w:tabs>
        <w:spacing w:before="120" w:line="100" w:lineRule="atLeast"/>
        <w:ind w:left="3870" w:hanging="3850"/>
        <w:rPr>
          <w:rFonts w:ascii="Arial" w:hAnsi="Arial" w:cs="Arial"/>
          <w:b/>
          <w:bCs/>
          <w:sz w:val="26"/>
          <w:szCs w:val="26"/>
        </w:rPr>
      </w:pPr>
    </w:p>
    <w:p w:rsidR="00000000" w:rsidRDefault="00F206CD">
      <w:pPr>
        <w:tabs>
          <w:tab w:val="left" w:pos="4057"/>
          <w:tab w:val="left" w:pos="8364"/>
        </w:tabs>
        <w:spacing w:before="120" w:line="100" w:lineRule="atLeast"/>
        <w:ind w:left="3870" w:hanging="3850"/>
        <w:rPr>
          <w:rFonts w:ascii="Arial" w:hAnsi="Arial" w:cs="Arial"/>
          <w:b/>
          <w:bCs/>
          <w:sz w:val="26"/>
          <w:szCs w:val="26"/>
        </w:rPr>
      </w:pPr>
    </w:p>
    <w:p w:rsidR="00000000" w:rsidRDefault="00F206CD">
      <w:pPr>
        <w:tabs>
          <w:tab w:val="left" w:pos="4057"/>
          <w:tab w:val="left" w:pos="8364"/>
        </w:tabs>
        <w:spacing w:before="120" w:line="100" w:lineRule="atLeast"/>
        <w:ind w:left="3870" w:hanging="3850"/>
        <w:rPr>
          <w:rFonts w:ascii="Arial" w:hAnsi="Arial" w:cs="Arial"/>
          <w:b/>
          <w:bCs/>
          <w:sz w:val="26"/>
          <w:szCs w:val="26"/>
        </w:rPr>
      </w:pPr>
    </w:p>
    <w:p w:rsidR="00000000" w:rsidRDefault="00F206CD">
      <w:pPr>
        <w:tabs>
          <w:tab w:val="left" w:pos="4057"/>
          <w:tab w:val="left" w:pos="8364"/>
        </w:tabs>
        <w:spacing w:before="120" w:line="100" w:lineRule="atLeast"/>
        <w:ind w:left="3870" w:hanging="385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/>
          <w:bCs/>
          <w:sz w:val="26"/>
          <w:szCs w:val="26"/>
        </w:rPr>
        <w:t>Kontakt i zapisy: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37"/>
        <w:gridCol w:w="4784"/>
      </w:tblGrid>
      <w:tr w:rsidR="00000000">
        <w:tc>
          <w:tcPr>
            <w:tcW w:w="4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F206CD">
            <w:pPr>
              <w:pStyle w:val="Tekstpodstawowy"/>
              <w:spacing w:before="120" w:after="0"/>
              <w:ind w:left="-30" w:right="-5"/>
              <w:jc w:val="center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Parafia św. Anny w Zab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rzu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ul. 3-Maja 18,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tel. 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  <w:lang w:val="it-IT"/>
              </w:rPr>
              <w:t>32 2713674</w:t>
            </w:r>
          </w:p>
        </w:tc>
        <w:tc>
          <w:tcPr>
            <w:tcW w:w="4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F206CD">
            <w:pPr>
              <w:pStyle w:val="Tekstpodstawowy"/>
              <w:spacing w:before="120" w:after="0"/>
              <w:ind w:left="-30" w:right="-5"/>
              <w:jc w:val="center"/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Tarnowskie Góry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 xml:space="preserve">u pani  Hani Weps,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br/>
              <w:t>tel. 32 3841732; 604161806</w:t>
            </w:r>
          </w:p>
        </w:tc>
      </w:tr>
    </w:tbl>
    <w:p w:rsidR="00000000" w:rsidRDefault="00F206CD">
      <w:pPr>
        <w:pStyle w:val="Tekstpodstawowy"/>
        <w:tabs>
          <w:tab w:val="left" w:pos="-3342"/>
          <w:tab w:val="left" w:pos="965"/>
        </w:tabs>
        <w:spacing w:before="120" w:after="0"/>
      </w:pPr>
    </w:p>
    <w:p w:rsidR="00000000" w:rsidRDefault="00F206CD">
      <w:pPr>
        <w:pStyle w:val="Nagwek4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 xml:space="preserve">WARUNKI UCZESTNICTWA NA KOLONII </w:t>
      </w:r>
    </w:p>
    <w:p w:rsidR="00000000" w:rsidRDefault="00F206CD">
      <w:pPr>
        <w:tabs>
          <w:tab w:val="left" w:pos="0"/>
        </w:tabs>
        <w:rPr>
          <w:sz w:val="26"/>
          <w:szCs w:val="26"/>
        </w:rPr>
      </w:pP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Kolonie organizowane są przez Kościół </w:t>
      </w:r>
      <w:r>
        <w:rPr>
          <w:rFonts w:cs="Times New Roman"/>
          <w:sz w:val="26"/>
          <w:szCs w:val="26"/>
        </w:rPr>
        <w:t xml:space="preserve">dlatego w programie zawarto również elementy formacji duchowej </w:t>
      </w:r>
      <w:r>
        <w:rPr>
          <w:rFonts w:cs="Times New Roman"/>
          <w:b/>
          <w:sz w:val="26"/>
          <w:szCs w:val="26"/>
        </w:rPr>
        <w:t>(modlitwa, Eucharys</w:t>
      </w:r>
      <w:r>
        <w:rPr>
          <w:rFonts w:cs="Times New Roman"/>
          <w:b/>
          <w:sz w:val="26"/>
          <w:szCs w:val="26"/>
        </w:rPr>
        <w:t xml:space="preserve">tia) 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Na koloniach  jest realizowany program oparty na  miłości względem bliźniego. Wymagamy by dzieci odnosiły się do siebie z poszanowaniem godności osobistej, </w:t>
      </w:r>
      <w:r>
        <w:rPr>
          <w:rFonts w:cs="Times New Roman"/>
          <w:b/>
          <w:bCs/>
          <w:sz w:val="26"/>
          <w:szCs w:val="26"/>
        </w:rPr>
        <w:t>służą sobie pomocą, dbają o porządek w swoich pokojach, szafkach i wokół siebie</w:t>
      </w:r>
      <w:r>
        <w:rPr>
          <w:rFonts w:cs="Times New Roman"/>
          <w:sz w:val="26"/>
          <w:szCs w:val="26"/>
        </w:rPr>
        <w:t>.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>Uczestnicy wy</w:t>
      </w:r>
      <w:r>
        <w:rPr>
          <w:rFonts w:cs="Times New Roman"/>
          <w:sz w:val="26"/>
          <w:szCs w:val="26"/>
        </w:rPr>
        <w:t xml:space="preserve">poczynku </w:t>
      </w:r>
    </w:p>
    <w:p w:rsidR="00000000" w:rsidRDefault="00F206CD">
      <w:pPr>
        <w:numPr>
          <w:ilvl w:val="1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Są zdrowi w dniu wyjazdu</w:t>
      </w:r>
      <w:r>
        <w:rPr>
          <w:rFonts w:cs="Times New Roman"/>
          <w:sz w:val="26"/>
          <w:szCs w:val="26"/>
        </w:rPr>
        <w:t>, co poświadczają rodzice dziecka w pisemnym oświadczeniu o braku u uczestnika wypoczynku infekcji oraz objawów chorobowych sugerujących chorobę zakaźną.</w:t>
      </w:r>
    </w:p>
    <w:p w:rsidR="00000000" w:rsidRDefault="00F206CD">
      <w:pPr>
        <w:numPr>
          <w:ilvl w:val="1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Nie zamieszkiwały z osobą przebywającą na kwarantannie i nie miały k</w:t>
      </w:r>
      <w:r>
        <w:rPr>
          <w:rFonts w:cs="Times New Roman"/>
          <w:sz w:val="26"/>
          <w:szCs w:val="26"/>
        </w:rPr>
        <w:t xml:space="preserve">ontaktu z osobą podejrzaną o zakażenie w okresie 14 dni przez rozpoczęciem wypoczynku, co stwierdza się na podstawie oświadczenia rodziców dziecka, prawnych opiekunów lub pełnoletniego uczestnika wypoczynku. </w:t>
      </w:r>
    </w:p>
    <w:p w:rsidR="00000000" w:rsidRDefault="00F206CD">
      <w:pPr>
        <w:numPr>
          <w:ilvl w:val="1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Są przygotowani do stosowania się do wytycznych</w:t>
      </w:r>
      <w:r>
        <w:rPr>
          <w:rFonts w:cs="Times New Roman"/>
          <w:sz w:val="26"/>
          <w:szCs w:val="26"/>
        </w:rPr>
        <w:t xml:space="preserve"> i regulaminów uczestnictwa związanych z zachowaniem dystansu społecznego oraz przestrzeganiem wzmożonych zasad higieny.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Rodzice udostępniają organizatorowi i kierownikowi wypoczynku numer telefonu lub inny kontakt zapewniający szybką komunikację. Organiza</w:t>
      </w:r>
      <w:r>
        <w:rPr>
          <w:rFonts w:cs="Times New Roman"/>
          <w:sz w:val="26"/>
          <w:szCs w:val="26"/>
        </w:rPr>
        <w:t xml:space="preserve">tor udostępnia także nr telefonu do kontaktu w czasie pobytu dzieci w Ośrodku (do kontaktu z kadrą jak i dziećmi) 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 xml:space="preserve">Rodzice zobowiązują się do niezwłocznego – do 12 godzin – </w:t>
      </w:r>
      <w:r>
        <w:rPr>
          <w:rFonts w:cs="Times New Roman"/>
          <w:b/>
          <w:bCs/>
          <w:sz w:val="26"/>
          <w:szCs w:val="26"/>
        </w:rPr>
        <w:t xml:space="preserve">odbioru dziecka </w:t>
      </w:r>
      <w:r>
        <w:rPr>
          <w:rFonts w:cs="Times New Roman"/>
          <w:sz w:val="26"/>
          <w:szCs w:val="26"/>
        </w:rPr>
        <w:t>z wypoczynku w przypadku wystąpienia u ich dziecka niepokojących ob</w:t>
      </w:r>
      <w:r>
        <w:rPr>
          <w:rFonts w:cs="Times New Roman"/>
          <w:sz w:val="26"/>
          <w:szCs w:val="26"/>
        </w:rPr>
        <w:t xml:space="preserve">jawów choroby (podwyższona temperatura, kaszel, katar, duszności) lub </w:t>
      </w:r>
      <w:r>
        <w:rPr>
          <w:rFonts w:cs="Times New Roman"/>
          <w:sz w:val="26"/>
          <w:szCs w:val="26"/>
        </w:rPr>
        <w:t>spożywania alkoholu, palenia papierosów, zażywania narkotyków i innych środków odurzających czy też poważnego naruszenia reguł kolonii.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Osoby odprowadzające </w:t>
      </w:r>
      <w:r>
        <w:rPr>
          <w:rFonts w:cs="Times New Roman"/>
          <w:sz w:val="26"/>
          <w:szCs w:val="26"/>
        </w:rPr>
        <w:t>dziecko na zbiórkę są zdrowe,</w:t>
      </w:r>
      <w:r>
        <w:rPr>
          <w:rFonts w:cs="Times New Roman"/>
          <w:sz w:val="26"/>
          <w:szCs w:val="26"/>
        </w:rPr>
        <w:t xml:space="preserve"> nie mają objawów infekcji lub choroby zakaźnej. 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Zakazuje się odwiedzin </w:t>
      </w:r>
      <w:r>
        <w:rPr>
          <w:rFonts w:cs="Times New Roman"/>
          <w:sz w:val="26"/>
          <w:szCs w:val="26"/>
        </w:rPr>
        <w:t>uczestników wypoczynku przez osoby z zewnątrz (rodziców, dziadków).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Zakazuje się zabierania na kolonie rzeczy, których nie można uprać, bądź zdezynfekować a w szczególności </w:t>
      </w:r>
      <w:r>
        <w:rPr>
          <w:rFonts w:cs="Times New Roman"/>
          <w:b/>
          <w:bCs/>
          <w:sz w:val="26"/>
          <w:szCs w:val="26"/>
        </w:rPr>
        <w:t xml:space="preserve">telefonów </w:t>
      </w:r>
      <w:r>
        <w:rPr>
          <w:rFonts w:cs="Times New Roman"/>
          <w:b/>
          <w:bCs/>
          <w:sz w:val="26"/>
          <w:szCs w:val="26"/>
        </w:rPr>
        <w:t>komórkowych i innego sprzętu elektronicznego.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Dziecko zabiera ze sobą rzeczy osobiste. W tym ubrania, także kurtkę przeciwdeszczową, bieliznę, rzeczy do higieny i zmienne obuwie.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Przy zapisywaniu dziecka na kolonie wpłaca się </w:t>
      </w:r>
      <w:r>
        <w:rPr>
          <w:rFonts w:cs="Times New Roman"/>
          <w:b/>
          <w:bCs/>
          <w:sz w:val="26"/>
          <w:szCs w:val="26"/>
        </w:rPr>
        <w:t>bezzwrotne wpisowe 250 zł</w:t>
      </w:r>
      <w:r>
        <w:rPr>
          <w:rFonts w:cs="Times New Roman"/>
          <w:sz w:val="26"/>
          <w:szCs w:val="26"/>
        </w:rPr>
        <w:t xml:space="preserve">. </w:t>
      </w:r>
    </w:p>
    <w:p w:rsidR="00000000" w:rsidRDefault="00F206CD">
      <w:pPr>
        <w:numPr>
          <w:ilvl w:val="0"/>
          <w:numId w:val="3"/>
        </w:numPr>
        <w:tabs>
          <w:tab w:val="left" w:pos="8805"/>
          <w:tab w:val="left" w:pos="8925"/>
        </w:tabs>
        <w:jc w:val="both"/>
        <w:rPr>
          <w:b/>
          <w:bCs/>
          <w:sz w:val="26"/>
          <w:szCs w:val="26"/>
        </w:rPr>
      </w:pPr>
      <w:r>
        <w:rPr>
          <w:rFonts w:cs="Times New Roman"/>
          <w:sz w:val="26"/>
          <w:szCs w:val="26"/>
        </w:rPr>
        <w:t>Or</w:t>
      </w:r>
      <w:r>
        <w:rPr>
          <w:rFonts w:cs="Times New Roman"/>
          <w:sz w:val="26"/>
          <w:szCs w:val="26"/>
        </w:rPr>
        <w:t xml:space="preserve">ganizatorzy nie ponoszą odpowiedzialności za, rzeczy wartościowe, oraz rzeczy pozostawione przez uczestników podczas pobytu i w środkach transportu. </w:t>
      </w:r>
    </w:p>
    <w:p w:rsidR="00000000" w:rsidRDefault="00F206CD">
      <w:pPr>
        <w:spacing w:line="480" w:lineRule="auto"/>
        <w:jc w:val="center"/>
        <w:rPr>
          <w:b/>
          <w:bCs/>
          <w:sz w:val="26"/>
          <w:szCs w:val="26"/>
        </w:rPr>
      </w:pPr>
    </w:p>
    <w:p w:rsidR="00000000" w:rsidRDefault="00F206CD">
      <w:pPr>
        <w:spacing w:line="48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OŚWIADCZAM, ŻE WARUNKI UCZESTNICTWA SĄ MI ZNANE.</w:t>
      </w:r>
    </w:p>
    <w:p w:rsidR="00000000" w:rsidRDefault="00F206CD">
      <w:pPr>
        <w:jc w:val="both"/>
        <w:rPr>
          <w:rStyle w:val="Pogrubienie"/>
          <w:rFonts w:ascii="Arial" w:hAnsi="Arial" w:cs="Arial"/>
          <w:bCs w:val="0"/>
          <w:color w:val="000000"/>
          <w:sz w:val="26"/>
          <w:szCs w:val="26"/>
          <w:lang w:val="pl-PL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....................................             </w:t>
      </w:r>
      <w:r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ab/>
        <w:t xml:space="preserve"> ..........................................</w:t>
      </w:r>
    </w:p>
    <w:p w:rsidR="00000000" w:rsidRDefault="00F206CD">
      <w:pPr>
        <w:widowControl/>
        <w:tabs>
          <w:tab w:val="left" w:pos="-3342"/>
          <w:tab w:val="left" w:pos="965"/>
        </w:tabs>
        <w:autoSpaceDE w:val="0"/>
        <w:spacing w:before="120" w:line="360" w:lineRule="auto"/>
        <w:ind w:right="-157"/>
        <w:jc w:val="both"/>
      </w:pPr>
      <w:r>
        <w:rPr>
          <w:rStyle w:val="Pogrubienie"/>
          <w:rFonts w:ascii="Arial" w:hAnsi="Arial" w:cs="Arial"/>
          <w:bCs w:val="0"/>
          <w:color w:val="000000"/>
          <w:sz w:val="26"/>
          <w:szCs w:val="26"/>
          <w:lang w:val="pl-PL"/>
        </w:rPr>
        <w:t xml:space="preserve">     </w:t>
      </w:r>
      <w:r>
        <w:rPr>
          <w:rStyle w:val="Pogrubienie"/>
          <w:rFonts w:ascii="Arial" w:hAnsi="Arial" w:cs="Arial"/>
          <w:b w:val="0"/>
          <w:bCs w:val="0"/>
          <w:i/>
          <w:iCs/>
          <w:color w:val="000000"/>
          <w:sz w:val="21"/>
          <w:szCs w:val="21"/>
          <w:lang w:val="pl-PL"/>
        </w:rPr>
        <w:t xml:space="preserve">     </w:t>
      </w:r>
      <w:r>
        <w:rPr>
          <w:rStyle w:val="Pogrubienie"/>
          <w:rFonts w:ascii="Arial" w:hAnsi="Arial" w:cs="Arial"/>
          <w:b w:val="0"/>
          <w:bCs w:val="0"/>
          <w:i/>
          <w:iCs/>
          <w:color w:val="000000"/>
          <w:sz w:val="21"/>
          <w:szCs w:val="21"/>
          <w:lang w:val="pl-PL"/>
        </w:rPr>
        <w:t xml:space="preserve">podpis uczestnika                                </w:t>
      </w:r>
      <w:r>
        <w:rPr>
          <w:rStyle w:val="Pogrubienie"/>
          <w:rFonts w:ascii="Arial" w:hAnsi="Arial" w:cs="Arial"/>
          <w:b w:val="0"/>
          <w:bCs w:val="0"/>
          <w:i/>
          <w:iCs/>
          <w:color w:val="000000"/>
          <w:sz w:val="21"/>
          <w:szCs w:val="21"/>
          <w:lang w:val="pl-PL"/>
        </w:rPr>
        <w:tab/>
        <w:t xml:space="preserve">    </w:t>
      </w:r>
      <w:r>
        <w:rPr>
          <w:rStyle w:val="Pogrubienie"/>
          <w:rFonts w:ascii="Arial" w:hAnsi="Arial" w:cs="Arial"/>
          <w:b w:val="0"/>
          <w:bCs w:val="0"/>
          <w:i/>
          <w:iCs/>
          <w:color w:val="000000"/>
          <w:sz w:val="21"/>
          <w:szCs w:val="21"/>
          <w:lang w:val="pl-PL"/>
        </w:rPr>
        <w:tab/>
      </w:r>
      <w:r>
        <w:rPr>
          <w:rStyle w:val="Pogrubienie"/>
          <w:rFonts w:ascii="Arial" w:hAnsi="Arial" w:cs="Arial"/>
          <w:b w:val="0"/>
          <w:bCs w:val="0"/>
          <w:i/>
          <w:iCs/>
          <w:color w:val="000000"/>
          <w:sz w:val="21"/>
          <w:szCs w:val="21"/>
          <w:lang w:val="pl-PL"/>
        </w:rPr>
        <w:tab/>
        <w:t xml:space="preserve">  podpis rodziców lub opiekunów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663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146" w:rsidRDefault="00B76146" w:rsidP="00B76146">
      <w:r>
        <w:separator/>
      </w:r>
    </w:p>
  </w:endnote>
  <w:endnote w:type="continuationSeparator" w:id="0">
    <w:p w:rsidR="00B76146" w:rsidRDefault="00B76146" w:rsidP="00B7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146" w:rsidRDefault="00B761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146" w:rsidRDefault="00B761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146" w:rsidRDefault="00B761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146" w:rsidRDefault="00B76146" w:rsidP="00B76146">
      <w:r>
        <w:separator/>
      </w:r>
    </w:p>
  </w:footnote>
  <w:footnote w:type="continuationSeparator" w:id="0">
    <w:p w:rsidR="00B76146" w:rsidRDefault="00B76146" w:rsidP="00B7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146" w:rsidRDefault="00B761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146" w:rsidRDefault="00B761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146" w:rsidRDefault="00B761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50"/>
        </w:tabs>
        <w:ind w:left="10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10"/>
        </w:tabs>
        <w:ind w:left="14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30"/>
        </w:tabs>
        <w:ind w:left="21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90"/>
        </w:tabs>
        <w:ind w:left="24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10"/>
        </w:tabs>
        <w:ind w:left="32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70"/>
        </w:tabs>
        <w:ind w:left="357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Symbol" w:hAnsi="Symbol" w:cs="Symbol"/>
        <w:color w:val="auto"/>
        <w:sz w:val="20"/>
      </w:rPr>
    </w:lvl>
    <w:lvl w:ilvl="1">
      <w:start w:val="1"/>
      <w:numFmt w:val="bullet"/>
      <w:lvlText w:val="◦"/>
      <w:lvlJc w:val="left"/>
      <w:pPr>
        <w:tabs>
          <w:tab w:val="num" w:pos="690"/>
        </w:tabs>
        <w:ind w:left="690" w:hanging="360"/>
      </w:pPr>
      <w:rPr>
        <w:rFonts w:ascii="OpenSymbol" w:hAnsi="OpenSymbol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1050"/>
        </w:tabs>
        <w:ind w:left="105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410"/>
        </w:tabs>
        <w:ind w:left="1410" w:hanging="360"/>
      </w:pPr>
    </w:lvl>
    <w:lvl w:ilvl="4">
      <w:start w:val="1"/>
      <w:numFmt w:val="decimal"/>
      <w:lvlText w:val="%5."/>
      <w:lvlJc w:val="left"/>
      <w:pPr>
        <w:tabs>
          <w:tab w:val="num" w:pos="1770"/>
        </w:tabs>
        <w:ind w:left="1770" w:hanging="360"/>
      </w:pPr>
    </w:lvl>
    <w:lvl w:ilvl="5">
      <w:start w:val="1"/>
      <w:numFmt w:val="decimal"/>
      <w:lvlText w:val="%6."/>
      <w:lvlJc w:val="left"/>
      <w:pPr>
        <w:tabs>
          <w:tab w:val="num" w:pos="2130"/>
        </w:tabs>
        <w:ind w:left="2130" w:hanging="360"/>
      </w:pPr>
    </w:lvl>
    <w:lvl w:ilvl="6">
      <w:start w:val="1"/>
      <w:numFmt w:val="decimal"/>
      <w:lvlText w:val="%7."/>
      <w:lvlJc w:val="left"/>
      <w:pPr>
        <w:tabs>
          <w:tab w:val="num" w:pos="2490"/>
        </w:tabs>
        <w:ind w:left="2490" w:hanging="360"/>
      </w:pPr>
    </w:lvl>
    <w:lvl w:ilvl="7">
      <w:start w:val="1"/>
      <w:numFmt w:val="decimal"/>
      <w:lvlText w:val="%8."/>
      <w:lvlJc w:val="left"/>
      <w:pPr>
        <w:tabs>
          <w:tab w:val="num" w:pos="2850"/>
        </w:tabs>
        <w:ind w:left="2850" w:hanging="360"/>
      </w:pPr>
    </w:lvl>
    <w:lvl w:ilvl="8">
      <w:start w:val="1"/>
      <w:numFmt w:val="decimal"/>
      <w:lvlText w:val="%9."/>
      <w:lvlJc w:val="left"/>
      <w:pPr>
        <w:tabs>
          <w:tab w:val="num" w:pos="3210"/>
        </w:tabs>
        <w:ind w:left="3210" w:hanging="360"/>
      </w:pPr>
    </w:lvl>
  </w:abstractNum>
  <w:num w:numId="1" w16cid:durableId="870458998">
    <w:abstractNumId w:val="0"/>
  </w:num>
  <w:num w:numId="2" w16cid:durableId="1111820479">
    <w:abstractNumId w:val="1"/>
  </w:num>
  <w:num w:numId="3" w16cid:durableId="631525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46"/>
    <w:rsid w:val="00B76146"/>
    <w:rsid w:val="00F2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CC011A1-0459-C140-BB43-9A01783D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Wingdings"/>
      <w:sz w:val="24"/>
      <w:szCs w:val="24"/>
    </w:rPr>
  </w:style>
  <w:style w:type="character" w:customStyle="1" w:styleId="WW8Num1z1">
    <w:name w:val="WW8Num1z1"/>
    <w:rPr>
      <w:rFonts w:ascii="OpenSymbol" w:hAnsi="OpenSymbol" w:cs="Wingdings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/>
      <w:color w:val="auto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8z0">
    <w:name w:val="WW8Num18z0"/>
    <w:rPr>
      <w:rFonts w:ascii="Wingdings" w:hAnsi="Wingdings" w:cs="Wingdings"/>
      <w:sz w:val="24"/>
      <w:szCs w:val="24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Pogrubienie">
    <w:name w:val="Strong"/>
    <w:basedOn w:val="Domylnaczcionkaakapitu1"/>
    <w:qFormat/>
    <w:rPr>
      <w:b/>
      <w:bCs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7614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6146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614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614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Krzysztof Wycisk</cp:lastModifiedBy>
  <cp:revision>2</cp:revision>
  <cp:lastPrinted>2019-04-24T08:25:00Z</cp:lastPrinted>
  <dcterms:created xsi:type="dcterms:W3CDTF">2022-05-08T18:12:00Z</dcterms:created>
  <dcterms:modified xsi:type="dcterms:W3CDTF">2022-05-08T18:12:00Z</dcterms:modified>
</cp:coreProperties>
</file>